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5E68FA9" w14:textId="77777777" w:rsidR="00092A61" w:rsidRPr="00092A61" w:rsidRDefault="00092A61" w:rsidP="00092A61">
      <w:pPr>
        <w:spacing w:line="0" w:lineRule="atLeast"/>
        <w:jc w:val="center"/>
        <w:textAlignment w:val="top"/>
        <w:rPr>
          <w:rFonts w:ascii="ＭＳ ゴシック" w:eastAsia="ＭＳ ゴシック" w:hAnsi="ＭＳ ゴシック"/>
          <w:b/>
          <w:kern w:val="0"/>
          <w:sz w:val="28"/>
          <w:szCs w:val="28"/>
          <w:lang w:eastAsia="ja-JP"/>
        </w:rPr>
      </w:pPr>
      <w:r w:rsidRPr="00092A61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ja-JP"/>
        </w:rPr>
        <w:t>固定資産課税台帳（名寄帳）閲覧申請書（郵送用）</w:t>
      </w:r>
    </w:p>
    <w:p w14:paraId="584DB831" w14:textId="51E3D532" w:rsidR="00D665F2" w:rsidRDefault="00D665F2" w:rsidP="00AD3DC5">
      <w:pPr>
        <w:spacing w:line="60" w:lineRule="auto"/>
        <w:ind w:firstLineChars="300" w:firstLine="720"/>
        <w:textAlignment w:val="top"/>
        <w:rPr>
          <w:sz w:val="24"/>
        </w:rPr>
      </w:pPr>
    </w:p>
    <w:p w14:paraId="2C76C30C" w14:textId="77777777" w:rsidR="009A5F86" w:rsidRDefault="009A5F86" w:rsidP="00AD3DC5">
      <w:pPr>
        <w:spacing w:line="60" w:lineRule="auto"/>
        <w:ind w:firstLineChars="300" w:firstLine="720"/>
        <w:textAlignment w:val="top"/>
        <w:rPr>
          <w:sz w:val="24"/>
        </w:rPr>
      </w:pPr>
    </w:p>
    <w:p w14:paraId="5FB08742" w14:textId="11467D9D" w:rsidR="00C81A40" w:rsidRPr="008D246E" w:rsidRDefault="00C81A40" w:rsidP="00AD3DC5">
      <w:pPr>
        <w:spacing w:line="60" w:lineRule="auto"/>
        <w:ind w:firstLineChars="300" w:firstLine="720"/>
        <w:textAlignment w:val="top"/>
        <w:rPr>
          <w:rFonts w:ascii="ＭＳ 明朝" w:hAnsi="ＭＳ 明朝"/>
          <w:sz w:val="24"/>
        </w:rPr>
      </w:pPr>
      <w:r w:rsidRPr="008D246E">
        <w:rPr>
          <w:rFonts w:ascii="ＭＳ 明朝" w:hAnsi="ＭＳ 明朝"/>
          <w:sz w:val="24"/>
        </w:rPr>
        <w:t>豊川市長　様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26"/>
        <w:gridCol w:w="2534"/>
      </w:tblGrid>
      <w:tr w:rsidR="00BE49B6" w:rsidRPr="008D246E" w14:paraId="7C4171D1" w14:textId="77777777" w:rsidTr="00CD1873">
        <w:trPr>
          <w:trHeight w:val="413"/>
        </w:trPr>
        <w:tc>
          <w:tcPr>
            <w:tcW w:w="81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20EC8FD" w14:textId="57BC81ED" w:rsidR="00BE49B6" w:rsidRPr="008D246E" w:rsidRDefault="00BE49B6" w:rsidP="008D246E">
            <w:pPr>
              <w:wordWrap w:val="0"/>
              <w:topLinePunct/>
              <w:jc w:val="right"/>
              <w:textAlignment w:val="top"/>
              <w:rPr>
                <w:rFonts w:ascii="ＭＳ 明朝" w:hAnsi="ＭＳ 明朝"/>
                <w:sz w:val="24"/>
              </w:rPr>
            </w:pPr>
            <w:r w:rsidRPr="008D246E">
              <w:rPr>
                <w:rFonts w:ascii="ＭＳ 明朝" w:hAnsi="ＭＳ 明朝" w:hint="eastAsia"/>
                <w:sz w:val="24"/>
              </w:rPr>
              <w:t xml:space="preserve">令和　</w:t>
            </w:r>
            <w:r w:rsidRPr="008D246E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  <w:r w:rsidRPr="008D246E">
              <w:rPr>
                <w:rFonts w:ascii="ＭＳ 明朝" w:hAnsi="ＭＳ 明朝" w:hint="eastAsia"/>
                <w:sz w:val="24"/>
              </w:rPr>
              <w:t>年　　月　　日</w:t>
            </w:r>
            <w:r w:rsidR="008D246E">
              <w:rPr>
                <w:rFonts w:ascii="ＭＳ 明朝" w:hAnsi="ＭＳ 明朝" w:hint="eastAsia"/>
                <w:sz w:val="24"/>
                <w:lang w:eastAsia="ja-JP"/>
              </w:rPr>
              <w:t xml:space="preserve">　</w:t>
            </w:r>
          </w:p>
        </w:tc>
      </w:tr>
      <w:tr w:rsidR="00BE49B6" w:rsidRPr="008D246E" w14:paraId="4344F519" w14:textId="77777777" w:rsidTr="00BE49B6">
        <w:trPr>
          <w:trHeight w:val="907"/>
        </w:trPr>
        <w:tc>
          <w:tcPr>
            <w:tcW w:w="14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5B84BF2" w14:textId="77777777" w:rsidR="00BE49B6" w:rsidRPr="008D246E" w:rsidRDefault="00BE49B6" w:rsidP="00CD1873">
            <w:pPr>
              <w:topLinePunct/>
              <w:ind w:rightChars="39" w:right="82"/>
              <w:jc w:val="center"/>
              <w:textAlignment w:val="top"/>
              <w:rPr>
                <w:rFonts w:ascii="ＭＳ 明朝" w:hAnsi="ＭＳ 明朝"/>
                <w:sz w:val="24"/>
              </w:rPr>
            </w:pPr>
            <w:r w:rsidRPr="008D246E">
              <w:rPr>
                <w:rFonts w:ascii="ＭＳ 明朝" w:hAnsi="ＭＳ 明朝" w:hint="eastAsia"/>
                <w:sz w:val="24"/>
              </w:rPr>
              <w:t>申 請 者</w:t>
            </w:r>
          </w:p>
        </w:tc>
        <w:tc>
          <w:tcPr>
            <w:tcW w:w="66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14:paraId="3A4667D8" w14:textId="77777777" w:rsidR="00BE49B6" w:rsidRPr="008D246E" w:rsidRDefault="00BE49B6" w:rsidP="00CD1873">
            <w:pPr>
              <w:snapToGrid w:val="0"/>
              <w:textAlignment w:val="top"/>
              <w:rPr>
                <w:rFonts w:ascii="ＭＳ 明朝" w:hAnsi="ＭＳ 明朝"/>
                <w:sz w:val="22"/>
                <w:szCs w:val="22"/>
                <w:lang w:eastAsia="ja-JP"/>
              </w:rPr>
            </w:pPr>
            <w:r w:rsidRPr="008D246E">
              <w:rPr>
                <w:rFonts w:ascii="ＭＳ 明朝" w:hAnsi="ＭＳ 明朝"/>
                <w:sz w:val="22"/>
                <w:szCs w:val="22"/>
              </w:rPr>
              <w:t>住所</w:t>
            </w:r>
          </w:p>
          <w:p w14:paraId="3A0A96B8" w14:textId="7C6B7282" w:rsidR="000A1D40" w:rsidRPr="00ED6D0C" w:rsidRDefault="000A1D40" w:rsidP="00CD1873">
            <w:pPr>
              <w:topLinePunct/>
              <w:textAlignment w:val="top"/>
              <w:rPr>
                <w:rFonts w:ascii="ＭＳ 明朝" w:hAnsi="ＭＳ 明朝"/>
                <w:sz w:val="24"/>
              </w:rPr>
            </w:pPr>
          </w:p>
        </w:tc>
      </w:tr>
      <w:tr w:rsidR="008D246E" w:rsidRPr="008D246E" w14:paraId="4CAB35D1" w14:textId="77777777" w:rsidTr="00CD1873">
        <w:trPr>
          <w:trHeight w:val="700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7B9B45" w14:textId="77777777" w:rsidR="008D246E" w:rsidRPr="008D246E" w:rsidRDefault="008D246E" w:rsidP="008D246E">
            <w:pPr>
              <w:topLinePunct/>
              <w:textAlignment w:val="top"/>
              <w:rPr>
                <w:rFonts w:ascii="ＭＳ 明朝" w:hAnsi="ＭＳ 明朝"/>
                <w:sz w:val="24"/>
              </w:rPr>
            </w:pPr>
          </w:p>
        </w:tc>
        <w:tc>
          <w:tcPr>
            <w:tcW w:w="4126" w:type="dxa"/>
            <w:tcBorders>
              <w:right w:val="single" w:sz="4" w:space="0" w:color="auto"/>
            </w:tcBorders>
            <w:shd w:val="clear" w:color="auto" w:fill="auto"/>
          </w:tcPr>
          <w:p w14:paraId="6C008213" w14:textId="77777777" w:rsidR="008D246E" w:rsidRPr="008D246E" w:rsidRDefault="008D246E" w:rsidP="008D246E">
            <w:pPr>
              <w:topLinePunct/>
              <w:textAlignment w:val="top"/>
              <w:rPr>
                <w:rFonts w:ascii="ＭＳ 明朝" w:hAnsi="ＭＳ 明朝"/>
                <w:sz w:val="22"/>
                <w:szCs w:val="22"/>
              </w:rPr>
            </w:pPr>
            <w:r w:rsidRPr="008D246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14:paraId="6A8B1533" w14:textId="674B180B" w:rsidR="008D246E" w:rsidRPr="00ED6D0C" w:rsidRDefault="008D246E" w:rsidP="008D246E">
            <w:pPr>
              <w:topLinePunct/>
              <w:textAlignment w:val="top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53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A3E8D8C" w14:textId="77777777" w:rsidR="008D246E" w:rsidRPr="008D246E" w:rsidRDefault="008D246E" w:rsidP="008D246E">
            <w:pPr>
              <w:snapToGrid w:val="0"/>
              <w:textAlignment w:val="top"/>
              <w:rPr>
                <w:rFonts w:ascii="ＭＳ 明朝" w:hAnsi="ＭＳ 明朝"/>
                <w:sz w:val="22"/>
                <w:szCs w:val="22"/>
              </w:rPr>
            </w:pPr>
            <w:r w:rsidRPr="008D246E">
              <w:rPr>
                <w:rFonts w:ascii="ＭＳ 明朝" w:hAnsi="ＭＳ 明朝"/>
                <w:sz w:val="22"/>
                <w:szCs w:val="22"/>
              </w:rPr>
              <w:t>納税義務者との関係</w:t>
            </w:r>
          </w:p>
          <w:p w14:paraId="4CC93D5A" w14:textId="77777777" w:rsidR="008D246E" w:rsidRPr="008D246E" w:rsidRDefault="00EF0FBE" w:rsidP="008D246E">
            <w:pPr>
              <w:textAlignment w:val="top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18"/>
                  <w:lang w:eastAsia="ja-JP"/>
                </w:rPr>
                <w:id w:val="15710761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246E" w:rsidRPr="008D246E">
                  <w:rPr>
                    <w:rFonts w:ascii="ＭＳ 明朝" w:hAnsi="ＭＳ 明朝" w:hint="eastAsia"/>
                    <w:color w:val="000000" w:themeColor="text1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D246E" w:rsidRPr="008D246E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8D246E" w:rsidRPr="008D246E">
              <w:rPr>
                <w:rFonts w:ascii="ＭＳ 明朝" w:hAnsi="ＭＳ 明朝"/>
                <w:sz w:val="18"/>
                <w:szCs w:val="18"/>
              </w:rPr>
              <w:t>本</w:t>
            </w:r>
            <w:r w:rsidR="008D246E" w:rsidRPr="008D246E"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="008D246E" w:rsidRPr="008D246E">
              <w:rPr>
                <w:rFonts w:ascii="ＭＳ 明朝" w:hAnsi="ＭＳ 明朝"/>
                <w:sz w:val="18"/>
                <w:szCs w:val="18"/>
              </w:rPr>
              <w:t xml:space="preserve">人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18"/>
                  <w:lang w:eastAsia="ja-JP"/>
                </w:rPr>
                <w:id w:val="5439529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246E" w:rsidRPr="008D246E">
                  <w:rPr>
                    <w:rFonts w:ascii="ＭＳ 明朝" w:hAnsi="ＭＳ 明朝" w:hint="eastAsia"/>
                    <w:color w:val="000000" w:themeColor="text1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D246E" w:rsidRPr="008D246E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8D246E" w:rsidRPr="008D246E">
              <w:rPr>
                <w:rFonts w:ascii="ＭＳ 明朝" w:hAnsi="ＭＳ 明朝"/>
                <w:sz w:val="18"/>
                <w:szCs w:val="18"/>
              </w:rPr>
              <w:t>同居親族</w:t>
            </w:r>
          </w:p>
          <w:p w14:paraId="5F438B85" w14:textId="77777777" w:rsidR="008D246E" w:rsidRPr="008D246E" w:rsidRDefault="00EF0FBE" w:rsidP="008D246E">
            <w:pPr>
              <w:textAlignment w:val="top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18"/>
                  <w:lang w:eastAsia="ja-JP"/>
                </w:rPr>
                <w:id w:val="471176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246E" w:rsidRPr="008D246E">
                  <w:rPr>
                    <w:rFonts w:ascii="ＭＳ 明朝" w:hAnsi="ＭＳ 明朝" w:hint="eastAsia"/>
                    <w:color w:val="000000" w:themeColor="text1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D246E" w:rsidRPr="008D246E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8D246E" w:rsidRPr="008D246E">
              <w:rPr>
                <w:rFonts w:ascii="ＭＳ 明朝" w:hAnsi="ＭＳ 明朝"/>
                <w:sz w:val="18"/>
                <w:szCs w:val="18"/>
              </w:rPr>
              <w:t xml:space="preserve">借地人　</w:t>
            </w:r>
            <w:r w:rsidR="008D246E" w:rsidRPr="008D246E"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18"/>
                  <w:lang w:eastAsia="ja-JP"/>
                </w:rPr>
                <w:id w:val="410669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246E" w:rsidRPr="008D246E">
                  <w:rPr>
                    <w:rFonts w:ascii="ＭＳ 明朝" w:hAnsi="ＭＳ 明朝" w:hint="eastAsia"/>
                    <w:color w:val="000000" w:themeColor="text1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D246E" w:rsidRPr="008D246E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8D246E" w:rsidRPr="008D246E">
              <w:rPr>
                <w:rFonts w:ascii="ＭＳ 明朝" w:hAnsi="ＭＳ 明朝"/>
                <w:sz w:val="18"/>
                <w:szCs w:val="18"/>
              </w:rPr>
              <w:t>借家人</w:t>
            </w:r>
          </w:p>
          <w:p w14:paraId="3D4C67C0" w14:textId="77777777" w:rsidR="008D246E" w:rsidRPr="008D246E" w:rsidRDefault="00EF0FBE" w:rsidP="008D246E">
            <w:pPr>
              <w:jc w:val="left"/>
              <w:textAlignment w:val="top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18"/>
                  <w:lang w:eastAsia="ja-JP"/>
                </w:rPr>
                <w:id w:val="-20612303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D246E" w:rsidRPr="008D246E">
                  <w:rPr>
                    <w:rFonts w:ascii="ＭＳ 明朝" w:hAnsi="ＭＳ 明朝" w:hint="eastAsia"/>
                    <w:color w:val="000000" w:themeColor="text1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8D246E" w:rsidRPr="008D246E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="008D246E" w:rsidRPr="008D246E">
              <w:rPr>
                <w:rFonts w:ascii="ＭＳ 明朝" w:hAnsi="ＭＳ 明朝"/>
                <w:sz w:val="18"/>
                <w:szCs w:val="18"/>
              </w:rPr>
              <w:t>その他</w:t>
            </w:r>
          </w:p>
          <w:p w14:paraId="47DB8C89" w14:textId="373502F2" w:rsidR="008D246E" w:rsidRPr="008D246E" w:rsidRDefault="008D246E" w:rsidP="008D246E">
            <w:pPr>
              <w:topLinePunct/>
              <w:textAlignment w:val="top"/>
              <w:rPr>
                <w:rFonts w:ascii="ＭＳ 明朝" w:hAnsi="ＭＳ 明朝"/>
                <w:sz w:val="22"/>
                <w:szCs w:val="22"/>
              </w:rPr>
            </w:pPr>
            <w:r w:rsidRPr="008D246E">
              <w:rPr>
                <w:rFonts w:ascii="ＭＳ 明朝" w:hAnsi="ＭＳ 明朝"/>
                <w:sz w:val="18"/>
                <w:szCs w:val="18"/>
              </w:rPr>
              <w:t xml:space="preserve">  （　　　　</w:t>
            </w:r>
            <w:r w:rsidRPr="008D246E"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　　</w:t>
            </w:r>
            <w:r w:rsidRPr="008D246E">
              <w:rPr>
                <w:rFonts w:ascii="ＭＳ 明朝" w:hAnsi="ＭＳ 明朝"/>
                <w:sz w:val="18"/>
                <w:szCs w:val="18"/>
              </w:rPr>
              <w:t xml:space="preserve">　　）</w:t>
            </w:r>
          </w:p>
        </w:tc>
      </w:tr>
      <w:tr w:rsidR="00BE49B6" w:rsidRPr="008D246E" w14:paraId="0E13E0AF" w14:textId="77777777" w:rsidTr="00BE49B6">
        <w:trPr>
          <w:trHeight w:val="907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3C68CB" w14:textId="77777777" w:rsidR="00BE49B6" w:rsidRPr="008D246E" w:rsidRDefault="00BE49B6" w:rsidP="00CD1873">
            <w:pPr>
              <w:topLinePunct/>
              <w:textAlignment w:val="top"/>
              <w:rPr>
                <w:rFonts w:ascii="ＭＳ 明朝" w:hAnsi="ＭＳ 明朝"/>
                <w:sz w:val="24"/>
              </w:rPr>
            </w:pPr>
            <w:r w:rsidRPr="008D246E">
              <w:rPr>
                <w:rFonts w:ascii="ＭＳ 明朝" w:hAnsi="ＭＳ 明朝" w:hint="eastAsia"/>
                <w:sz w:val="24"/>
              </w:rPr>
              <w:t>納税義務者</w:t>
            </w:r>
          </w:p>
        </w:tc>
        <w:tc>
          <w:tcPr>
            <w:tcW w:w="666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CA32AD2" w14:textId="77777777" w:rsidR="00B227E4" w:rsidRPr="0006438C" w:rsidRDefault="00B227E4" w:rsidP="00B227E4">
            <w:pPr>
              <w:topLinePunct/>
              <w:textAlignment w:val="top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6438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住所又は所在</w:t>
            </w:r>
            <w:r w:rsidRPr="0006438C">
              <w:rPr>
                <w:rFonts w:ascii="ＭＳ 明朝" w:hAnsi="ＭＳ 明朝" w:hint="eastAsia"/>
                <w:color w:val="000000" w:themeColor="text1"/>
                <w:sz w:val="22"/>
                <w:szCs w:val="22"/>
                <w:lang w:eastAsia="ja-JP"/>
              </w:rPr>
              <w:t>地</w:t>
            </w:r>
            <w:r w:rsidRPr="0006438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18"/>
                  <w:lang w:eastAsia="ja-JP"/>
                </w:rPr>
                <w:id w:val="-4520922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6438C">
                  <w:rPr>
                    <w:rFonts w:ascii="ＭＳ 明朝" w:hAnsi="ＭＳ 明朝" w:hint="eastAsia"/>
                    <w:color w:val="000000" w:themeColor="text1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Pr="0006438C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06438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申請者に同じ</w:t>
            </w:r>
          </w:p>
          <w:p w14:paraId="5E3ABA8F" w14:textId="573CFAF4" w:rsidR="000A1D40" w:rsidRPr="00ED6D0C" w:rsidRDefault="000A1D40" w:rsidP="00CD1873">
            <w:pPr>
              <w:topLinePunct/>
              <w:textAlignment w:val="top"/>
              <w:rPr>
                <w:rFonts w:ascii="ＭＳ 明朝" w:hAnsi="ＭＳ 明朝"/>
                <w:sz w:val="24"/>
              </w:rPr>
            </w:pPr>
          </w:p>
        </w:tc>
      </w:tr>
      <w:tr w:rsidR="00BE49B6" w:rsidRPr="008D246E" w14:paraId="0B36C890" w14:textId="77777777" w:rsidTr="00BE49B6">
        <w:trPr>
          <w:trHeight w:val="907"/>
        </w:trPr>
        <w:tc>
          <w:tcPr>
            <w:tcW w:w="144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9F6029" w14:textId="77777777" w:rsidR="00BE49B6" w:rsidRPr="008D246E" w:rsidRDefault="00BE49B6" w:rsidP="00CD1873">
            <w:pPr>
              <w:topLinePunct/>
              <w:textAlignment w:val="top"/>
              <w:rPr>
                <w:rFonts w:ascii="ＭＳ 明朝" w:hAnsi="ＭＳ 明朝"/>
                <w:sz w:val="24"/>
              </w:rPr>
            </w:pPr>
          </w:p>
        </w:tc>
        <w:tc>
          <w:tcPr>
            <w:tcW w:w="666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1DE8949" w14:textId="77777777" w:rsidR="00B227E4" w:rsidRPr="0006438C" w:rsidRDefault="00B227E4" w:rsidP="00B227E4">
            <w:pPr>
              <w:topLinePunct/>
              <w:textAlignment w:val="top"/>
              <w:rPr>
                <w:rFonts w:ascii="ＭＳ 明朝" w:hAnsi="ＭＳ 明朝"/>
                <w:sz w:val="18"/>
                <w:szCs w:val="18"/>
              </w:rPr>
            </w:pPr>
            <w:r w:rsidRPr="0006438C"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  <w:r w:rsidRPr="0006438C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</w:t>
            </w:r>
            <w:r w:rsidRPr="0006438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18"/>
                  <w:szCs w:val="18"/>
                  <w:lang w:eastAsia="ja-JP"/>
                </w:rPr>
                <w:id w:val="6309777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6438C">
                  <w:rPr>
                    <w:rFonts w:ascii="ＭＳ 明朝" w:hAnsi="ＭＳ 明朝" w:hint="eastAsia"/>
                    <w:color w:val="000000" w:themeColor="text1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Pr="0006438C">
              <w:rPr>
                <w:rFonts w:ascii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 xml:space="preserve"> </w:t>
            </w:r>
            <w:r w:rsidRPr="0006438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申請者に同じ</w:t>
            </w:r>
          </w:p>
          <w:p w14:paraId="47A11F33" w14:textId="5E350A57" w:rsidR="000A1D40" w:rsidRPr="00ED6D0C" w:rsidRDefault="000A1D40" w:rsidP="00CD1873">
            <w:pPr>
              <w:topLinePunct/>
              <w:textAlignment w:val="top"/>
              <w:rPr>
                <w:rFonts w:ascii="ＭＳ 明朝" w:hAnsi="ＭＳ 明朝"/>
                <w:sz w:val="28"/>
                <w:szCs w:val="28"/>
              </w:rPr>
            </w:pPr>
          </w:p>
        </w:tc>
      </w:tr>
    </w:tbl>
    <w:p w14:paraId="4BD47EBC" w14:textId="77777777" w:rsidR="00BE49B6" w:rsidRDefault="00BE49B6">
      <w:pPr>
        <w:textAlignment w:val="top"/>
        <w:rPr>
          <w:position w:val="21"/>
          <w:sz w:val="24"/>
        </w:rPr>
      </w:pPr>
    </w:p>
    <w:p w14:paraId="13A923CC" w14:textId="7FBC74A7" w:rsidR="000D201F" w:rsidRDefault="000D201F" w:rsidP="000D201F">
      <w:pPr>
        <w:numPr>
          <w:ilvl w:val="0"/>
          <w:numId w:val="1"/>
        </w:numPr>
        <w:textAlignment w:val="top"/>
        <w:rPr>
          <w:rFonts w:ascii="ＭＳ ゴシック" w:eastAsia="ＭＳ ゴシック" w:hAnsi="ＭＳ ゴシック"/>
          <w:b/>
          <w:sz w:val="24"/>
        </w:rPr>
      </w:pPr>
      <w:r w:rsidRPr="000D201F">
        <w:rPr>
          <w:rFonts w:ascii="ＭＳ ゴシック" w:eastAsia="ＭＳ ゴシック" w:hAnsi="ＭＳ ゴシック"/>
          <w:b/>
          <w:sz w:val="24"/>
        </w:rPr>
        <w:t>固定資産課税台帳（名寄帳）の</w:t>
      </w:r>
      <w:r w:rsidRPr="000A1D40">
        <w:rPr>
          <w:rFonts w:ascii="ＭＳ ゴシック" w:eastAsia="ＭＳ ゴシック" w:hAnsi="ＭＳ ゴシック"/>
          <w:b/>
          <w:sz w:val="24"/>
          <w:u w:val="single"/>
        </w:rPr>
        <w:t>閲覧</w:t>
      </w:r>
      <w:r w:rsidRPr="000D201F">
        <w:rPr>
          <w:rFonts w:ascii="ＭＳ ゴシック" w:eastAsia="ＭＳ ゴシック" w:hAnsi="ＭＳ ゴシック"/>
          <w:b/>
          <w:sz w:val="24"/>
        </w:rPr>
        <w:t>を申請します。</w:t>
      </w:r>
    </w:p>
    <w:p w14:paraId="0657292A" w14:textId="77777777" w:rsidR="006A2B36" w:rsidRPr="008D246E" w:rsidRDefault="006A2B36" w:rsidP="006A2B36">
      <w:pPr>
        <w:textAlignment w:val="top"/>
        <w:rPr>
          <w:rFonts w:ascii="ＭＳ 明朝" w:hAnsi="ＭＳ 明朝"/>
          <w:sz w:val="18"/>
          <w:szCs w:val="18"/>
        </w:rPr>
      </w:pPr>
      <w:bookmarkStart w:id="0" w:name="_Hlk98165568"/>
    </w:p>
    <w:p w14:paraId="5ACEF35E" w14:textId="77777777" w:rsidR="000D201F" w:rsidRPr="008D246E" w:rsidRDefault="000D201F" w:rsidP="009B73FD">
      <w:pPr>
        <w:spacing w:line="276" w:lineRule="auto"/>
        <w:textAlignment w:val="top"/>
        <w:rPr>
          <w:rFonts w:ascii="ＭＳ 明朝" w:hAnsi="ＭＳ 明朝"/>
          <w:sz w:val="18"/>
          <w:szCs w:val="18"/>
        </w:rPr>
      </w:pPr>
      <w:r w:rsidRPr="008D246E">
        <w:rPr>
          <w:rFonts w:ascii="ＭＳ 明朝" w:hAnsi="ＭＳ 明朝"/>
          <w:sz w:val="22"/>
          <w:szCs w:val="22"/>
        </w:rPr>
        <w:t xml:space="preserve">　　</w:t>
      </w:r>
      <w:r w:rsidRPr="008D246E">
        <w:rPr>
          <w:rFonts w:ascii="ＭＳ 明朝" w:hAnsi="ＭＳ 明朝" w:hint="eastAsia"/>
          <w:sz w:val="22"/>
          <w:szCs w:val="22"/>
          <w:lang w:eastAsia="ja-JP"/>
        </w:rPr>
        <w:t xml:space="preserve"> </w:t>
      </w:r>
      <w:r w:rsidRPr="008D246E">
        <w:rPr>
          <w:rFonts w:ascii="ＭＳ 明朝" w:hAnsi="ＭＳ 明朝" w:cs="ＭＳ 明朝" w:hint="eastAsia"/>
          <w:sz w:val="18"/>
          <w:szCs w:val="18"/>
        </w:rPr>
        <w:t>※</w:t>
      </w:r>
      <w:r w:rsidRPr="008D246E">
        <w:rPr>
          <w:rFonts w:ascii="ＭＳ 明朝" w:hAnsi="ＭＳ 明朝"/>
          <w:sz w:val="18"/>
          <w:szCs w:val="18"/>
        </w:rPr>
        <w:t xml:space="preserve">　本人又は同一世帯の親族以外の人が申請する場合は、委任状等を添付してください。</w:t>
      </w:r>
    </w:p>
    <w:p w14:paraId="58E8BC18" w14:textId="5DC5D177" w:rsidR="000D201F" w:rsidRPr="008D246E" w:rsidRDefault="000D201F" w:rsidP="009B73FD">
      <w:pPr>
        <w:spacing w:line="276" w:lineRule="auto"/>
        <w:textAlignment w:val="top"/>
        <w:rPr>
          <w:rFonts w:ascii="ＭＳ 明朝" w:hAnsi="ＭＳ 明朝"/>
          <w:sz w:val="18"/>
          <w:szCs w:val="18"/>
        </w:rPr>
      </w:pPr>
      <w:r w:rsidRPr="008D246E">
        <w:rPr>
          <w:rFonts w:ascii="ＭＳ 明朝" w:hAnsi="ＭＳ 明朝" w:hint="eastAsia"/>
          <w:sz w:val="18"/>
          <w:szCs w:val="18"/>
          <w:lang w:eastAsia="ja-JP"/>
        </w:rPr>
        <w:t xml:space="preserve">　　　※　</w:t>
      </w:r>
      <w:r w:rsidR="0058001E" w:rsidRPr="008D246E">
        <w:rPr>
          <w:rFonts w:ascii="ＭＳ 明朝" w:hAnsi="ＭＳ 明朝" w:hint="eastAsia"/>
          <w:sz w:val="18"/>
          <w:szCs w:val="18"/>
          <w:lang w:eastAsia="ja-JP"/>
        </w:rPr>
        <w:t>申請者の身分証明書（運転免許証、健康保険証等）の写しを添付してください。</w:t>
      </w:r>
    </w:p>
    <w:p w14:paraId="7384D196" w14:textId="043D4079" w:rsidR="000D201F" w:rsidRPr="008D246E" w:rsidRDefault="000D201F" w:rsidP="009B73FD">
      <w:pPr>
        <w:spacing w:line="276" w:lineRule="auto"/>
        <w:ind w:left="900" w:hangingChars="500" w:hanging="900"/>
        <w:textAlignment w:val="top"/>
        <w:rPr>
          <w:rFonts w:ascii="ＭＳ 明朝" w:hAnsi="ＭＳ 明朝"/>
          <w:sz w:val="18"/>
          <w:szCs w:val="18"/>
        </w:rPr>
      </w:pPr>
      <w:r w:rsidRPr="008D246E">
        <w:rPr>
          <w:rFonts w:ascii="ＭＳ 明朝" w:hAnsi="ＭＳ 明朝"/>
          <w:sz w:val="18"/>
          <w:szCs w:val="18"/>
        </w:rPr>
        <w:t xml:space="preserve">　　　※　</w:t>
      </w:r>
      <w:bookmarkStart w:id="1" w:name="_Hlk98175137"/>
      <w:r w:rsidR="0058001E" w:rsidRPr="008D246E">
        <w:rPr>
          <w:rFonts w:ascii="ＭＳ 明朝" w:hAnsi="ＭＳ 明朝"/>
          <w:sz w:val="18"/>
          <w:szCs w:val="18"/>
        </w:rPr>
        <w:t>借地人又は借家人が申請する場合は</w:t>
      </w:r>
      <w:r w:rsidR="0058001E" w:rsidRPr="008D246E">
        <w:rPr>
          <w:rFonts w:ascii="ＭＳ 明朝" w:hAnsi="ＭＳ 明朝" w:hint="eastAsia"/>
          <w:sz w:val="18"/>
          <w:szCs w:val="18"/>
          <w:lang w:eastAsia="ja-JP"/>
        </w:rPr>
        <w:t>、</w:t>
      </w:r>
      <w:r w:rsidR="0058001E" w:rsidRPr="008D246E">
        <w:rPr>
          <w:rFonts w:ascii="ＭＳ 明朝" w:hAnsi="ＭＳ 明朝"/>
          <w:sz w:val="18"/>
          <w:szCs w:val="18"/>
        </w:rPr>
        <w:t>賃貸契約書等を添付してください。</w:t>
      </w:r>
      <w:bookmarkEnd w:id="1"/>
    </w:p>
    <w:p w14:paraId="4130844E" w14:textId="4ADD232C" w:rsidR="00D665F2" w:rsidRPr="008D246E" w:rsidRDefault="00D665F2" w:rsidP="009B73FD">
      <w:pPr>
        <w:spacing w:line="276" w:lineRule="auto"/>
        <w:ind w:left="900" w:hangingChars="500" w:hanging="900"/>
        <w:textAlignment w:val="top"/>
        <w:rPr>
          <w:rFonts w:ascii="ＭＳ 明朝" w:hAnsi="ＭＳ 明朝"/>
          <w:sz w:val="18"/>
          <w:szCs w:val="18"/>
          <w:lang w:eastAsia="ja-JP"/>
        </w:rPr>
      </w:pPr>
      <w:r w:rsidRPr="008D246E">
        <w:rPr>
          <w:rFonts w:ascii="ＭＳ 明朝" w:hAnsi="ＭＳ 明朝"/>
          <w:sz w:val="18"/>
          <w:szCs w:val="18"/>
        </w:rPr>
        <w:t xml:space="preserve">　　　</w:t>
      </w:r>
      <w:bookmarkStart w:id="2" w:name="_Hlk98165358"/>
      <w:r w:rsidRPr="008D246E">
        <w:rPr>
          <w:rFonts w:ascii="ＭＳ 明朝" w:hAnsi="ＭＳ 明朝"/>
          <w:sz w:val="18"/>
          <w:szCs w:val="18"/>
        </w:rPr>
        <w:t xml:space="preserve">※　</w:t>
      </w:r>
      <w:r w:rsidRPr="008D246E">
        <w:rPr>
          <w:rFonts w:ascii="ＭＳ 明朝" w:hAnsi="ＭＳ 明朝" w:hint="eastAsia"/>
          <w:sz w:val="18"/>
          <w:szCs w:val="18"/>
        </w:rPr>
        <w:t>亡くなられた方の固定資産課税台帳（名寄帳）が必要な場合</w:t>
      </w:r>
      <w:r w:rsidR="00D36EBE" w:rsidRPr="008D246E">
        <w:rPr>
          <w:rFonts w:ascii="ＭＳ 明朝" w:hAnsi="ＭＳ 明朝" w:hint="eastAsia"/>
          <w:sz w:val="18"/>
          <w:szCs w:val="18"/>
          <w:lang w:eastAsia="ja-JP"/>
        </w:rPr>
        <w:t>は</w:t>
      </w:r>
      <w:r w:rsidRPr="008D246E">
        <w:rPr>
          <w:rFonts w:ascii="ＭＳ 明朝" w:hAnsi="ＭＳ 明朝" w:hint="eastAsia"/>
          <w:sz w:val="18"/>
          <w:szCs w:val="18"/>
        </w:rPr>
        <w:t>、申請される方との相続関係が明</w:t>
      </w:r>
      <w:r w:rsidRPr="008D246E">
        <w:rPr>
          <w:rFonts w:ascii="ＭＳ 明朝" w:hAnsi="ＭＳ 明朝" w:hint="eastAsia"/>
          <w:sz w:val="18"/>
          <w:szCs w:val="18"/>
          <w:lang w:eastAsia="ja-JP"/>
        </w:rPr>
        <w:t>らかになる書類（戸籍謄本、除籍謄本等の写し）を</w:t>
      </w:r>
      <w:r w:rsidR="00D36EBE" w:rsidRPr="008D246E">
        <w:rPr>
          <w:rFonts w:ascii="ＭＳ 明朝" w:hAnsi="ＭＳ 明朝" w:hint="eastAsia"/>
          <w:sz w:val="18"/>
          <w:szCs w:val="18"/>
          <w:lang w:eastAsia="ja-JP"/>
        </w:rPr>
        <w:t>添付</w:t>
      </w:r>
      <w:r w:rsidRPr="008D246E">
        <w:rPr>
          <w:rFonts w:ascii="ＭＳ 明朝" w:hAnsi="ＭＳ 明朝" w:hint="eastAsia"/>
          <w:sz w:val="18"/>
          <w:szCs w:val="18"/>
          <w:lang w:eastAsia="ja-JP"/>
        </w:rPr>
        <w:t>してください。</w:t>
      </w:r>
    </w:p>
    <w:bookmarkEnd w:id="0"/>
    <w:bookmarkEnd w:id="2"/>
    <w:p w14:paraId="2F7F8DC3" w14:textId="32733EF4" w:rsidR="006A2B36" w:rsidRPr="008D246E" w:rsidRDefault="006A2B36" w:rsidP="009B73FD">
      <w:pPr>
        <w:spacing w:line="276" w:lineRule="auto"/>
        <w:ind w:left="900" w:hangingChars="500" w:hanging="900"/>
        <w:textAlignment w:val="top"/>
        <w:rPr>
          <w:rFonts w:ascii="ＭＳ 明朝" w:hAnsi="ＭＳ 明朝"/>
          <w:sz w:val="18"/>
          <w:szCs w:val="18"/>
          <w:lang w:eastAsia="ja-JP"/>
        </w:rPr>
      </w:pPr>
      <w:r w:rsidRPr="008D246E">
        <w:rPr>
          <w:rFonts w:ascii="ＭＳ 明朝" w:hAnsi="ＭＳ 明朝"/>
          <w:sz w:val="18"/>
          <w:szCs w:val="18"/>
        </w:rPr>
        <w:t xml:space="preserve">　　　※　</w:t>
      </w:r>
      <w:bookmarkStart w:id="3" w:name="_Hlk98165040"/>
      <w:r w:rsidRPr="008D246E">
        <w:rPr>
          <w:rFonts w:ascii="ＭＳ 明朝" w:hAnsi="ＭＳ 明朝" w:hint="eastAsia"/>
          <w:sz w:val="18"/>
          <w:szCs w:val="18"/>
          <w:lang w:eastAsia="ja-JP"/>
        </w:rPr>
        <w:t>返信用封筒（切手貼付、送付先明記）を一緒にお送りください。</w:t>
      </w:r>
      <w:bookmarkEnd w:id="3"/>
    </w:p>
    <w:p w14:paraId="51928661" w14:textId="3492E3D0" w:rsidR="00C81A40" w:rsidRPr="008D246E" w:rsidRDefault="00C81A40">
      <w:pPr>
        <w:textAlignment w:val="top"/>
        <w:rPr>
          <w:rFonts w:ascii="ＭＳ 明朝" w:hAnsi="ＭＳ 明朝"/>
          <w:sz w:val="18"/>
          <w:szCs w:val="18"/>
        </w:rPr>
      </w:pPr>
    </w:p>
    <w:p w14:paraId="023A6EC5" w14:textId="16B824A1" w:rsidR="00BE49B6" w:rsidRPr="008D246E" w:rsidRDefault="00BE49B6">
      <w:pPr>
        <w:textAlignment w:val="top"/>
        <w:rPr>
          <w:rFonts w:ascii="ＭＳ 明朝" w:hAnsi="ＭＳ 明朝"/>
          <w:sz w:val="18"/>
          <w:szCs w:val="18"/>
        </w:rPr>
      </w:pPr>
    </w:p>
    <w:p w14:paraId="3161FCA6" w14:textId="77777777" w:rsidR="00BE49B6" w:rsidRPr="008D246E" w:rsidRDefault="00BE49B6">
      <w:pPr>
        <w:textAlignment w:val="top"/>
        <w:rPr>
          <w:rFonts w:ascii="ＭＳ 明朝" w:hAnsi="ＭＳ 明朝"/>
          <w:sz w:val="18"/>
          <w:szCs w:val="18"/>
        </w:rPr>
      </w:pPr>
    </w:p>
    <w:tbl>
      <w:tblPr>
        <w:tblW w:w="8099" w:type="dxa"/>
        <w:tblInd w:w="4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1632"/>
        <w:gridCol w:w="378"/>
        <w:gridCol w:w="1423"/>
        <w:gridCol w:w="543"/>
        <w:gridCol w:w="1613"/>
        <w:gridCol w:w="541"/>
        <w:gridCol w:w="1431"/>
      </w:tblGrid>
      <w:tr w:rsidR="00BE49B6" w:rsidRPr="008D246E" w14:paraId="368CC1A2" w14:textId="77777777" w:rsidTr="00CD1873">
        <w:trPr>
          <w:trHeight w:val="503"/>
        </w:trPr>
        <w:tc>
          <w:tcPr>
            <w:tcW w:w="8099" w:type="dxa"/>
            <w:gridSpan w:val="8"/>
            <w:tcBorders>
              <w:top w:val="dotDotDash" w:sz="4" w:space="0" w:color="auto"/>
              <w:left w:val="nil"/>
              <w:right w:val="nil"/>
            </w:tcBorders>
            <w:vAlign w:val="center"/>
          </w:tcPr>
          <w:p w14:paraId="62AEB2B7" w14:textId="77777777" w:rsidR="00BE49B6" w:rsidRPr="008D246E" w:rsidRDefault="00BE49B6" w:rsidP="00CD1873">
            <w:pPr>
              <w:topLinePunct/>
              <w:textAlignment w:val="top"/>
              <w:rPr>
                <w:rFonts w:ascii="ＭＳ 明朝" w:hAnsi="ＭＳ 明朝"/>
                <w:sz w:val="18"/>
                <w:szCs w:val="18"/>
              </w:rPr>
            </w:pPr>
          </w:p>
          <w:p w14:paraId="630AF603" w14:textId="7BE062BE" w:rsidR="00BE49B6" w:rsidRPr="008D246E" w:rsidRDefault="00371F62" w:rsidP="00CD1873">
            <w:pPr>
              <w:topLinePunct/>
              <w:textAlignment w:val="top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  <w:lang w:eastAsia="ja-JP"/>
              </w:rPr>
              <w:t>職員</w:t>
            </w:r>
            <w:r w:rsidR="00BE49B6" w:rsidRPr="008D246E">
              <w:rPr>
                <w:rFonts w:ascii="ＭＳ 明朝" w:hAnsi="ＭＳ 明朝" w:hint="eastAsia"/>
                <w:sz w:val="18"/>
                <w:szCs w:val="18"/>
              </w:rPr>
              <w:t>確認欄</w:t>
            </w:r>
          </w:p>
        </w:tc>
      </w:tr>
      <w:tr w:rsidR="00BE49B6" w:rsidRPr="008D246E" w14:paraId="47035DF6" w14:textId="77777777" w:rsidTr="006C75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8"/>
        </w:trPr>
        <w:tc>
          <w:tcPr>
            <w:tcW w:w="5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D36F2" w14:textId="77777777" w:rsidR="00BE49B6" w:rsidRPr="008D246E" w:rsidRDefault="00BE49B6" w:rsidP="00BE49B6">
            <w:pPr>
              <w:snapToGrid w:val="0"/>
              <w:jc w:val="center"/>
              <w:textAlignment w:val="top"/>
              <w:rPr>
                <w:rFonts w:ascii="ＭＳ 明朝" w:hAnsi="ＭＳ 明朝"/>
                <w:sz w:val="18"/>
                <w:szCs w:val="18"/>
              </w:rPr>
            </w:pPr>
            <w:r w:rsidRPr="008D24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確認</w:t>
            </w:r>
          </w:p>
        </w:tc>
        <w:tc>
          <w:tcPr>
            <w:tcW w:w="34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1CC9D" w14:textId="77777777" w:rsidR="00BE49B6" w:rsidRPr="008D246E" w:rsidRDefault="00BE49B6" w:rsidP="00BE49B6">
            <w:pPr>
              <w:widowControl/>
              <w:snapToGrid w:val="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8D24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１</w:t>
            </w:r>
            <w:r w:rsidRPr="008D246E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8D246E"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ﾏｲﾅﾝﾊﾞｰｶｰﾄﾞ </w:t>
            </w:r>
            <w:r w:rsidRPr="008D246E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8D24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２</w:t>
            </w:r>
            <w:r w:rsidRPr="008D246E">
              <w:rPr>
                <w:rFonts w:ascii="ＭＳ 明朝" w:hAnsi="ＭＳ 明朝"/>
                <w:sz w:val="18"/>
                <w:szCs w:val="18"/>
              </w:rPr>
              <w:t xml:space="preserve">　運転免許証</w:t>
            </w:r>
          </w:p>
          <w:p w14:paraId="3DF36FB0" w14:textId="77777777" w:rsidR="00BE49B6" w:rsidRPr="008D246E" w:rsidRDefault="00BE49B6" w:rsidP="00BE49B6">
            <w:pPr>
              <w:textAlignment w:val="top"/>
              <w:rPr>
                <w:rFonts w:ascii="ＭＳ 明朝" w:hAnsi="ＭＳ 明朝"/>
                <w:sz w:val="18"/>
                <w:szCs w:val="18"/>
              </w:rPr>
            </w:pPr>
            <w:r w:rsidRPr="008D246E"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３　</w:t>
            </w:r>
            <w:r w:rsidRPr="008D246E">
              <w:rPr>
                <w:rFonts w:ascii="ＭＳ 明朝" w:hAnsi="ＭＳ 明朝"/>
                <w:sz w:val="18"/>
                <w:szCs w:val="18"/>
              </w:rPr>
              <w:t xml:space="preserve">その他（　　　　　　　　　</w:t>
            </w:r>
            <w:r w:rsidRPr="008D246E">
              <w:rPr>
                <w:rFonts w:ascii="ＭＳ 明朝" w:hAnsi="ＭＳ 明朝" w:hint="eastAsia"/>
                <w:sz w:val="18"/>
                <w:szCs w:val="18"/>
                <w:lang w:eastAsia="ja-JP"/>
              </w:rPr>
              <w:t xml:space="preserve">　</w:t>
            </w:r>
            <w:r w:rsidRPr="008D246E">
              <w:rPr>
                <w:rFonts w:ascii="ＭＳ 明朝" w:hAnsi="ＭＳ 明朝"/>
                <w:sz w:val="18"/>
                <w:szCs w:val="18"/>
              </w:rPr>
              <w:t>）</w:t>
            </w:r>
          </w:p>
          <w:p w14:paraId="3F1085CF" w14:textId="77777777" w:rsidR="00BE49B6" w:rsidRPr="008D246E" w:rsidRDefault="00BE49B6" w:rsidP="00BE49B6">
            <w:pPr>
              <w:textAlignment w:val="top"/>
              <w:rPr>
                <w:rFonts w:ascii="ＭＳ 明朝" w:hAnsi="ＭＳ 明朝"/>
                <w:sz w:val="18"/>
                <w:szCs w:val="18"/>
              </w:rPr>
            </w:pPr>
            <w:r w:rsidRPr="008D24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□</w:t>
            </w:r>
            <w:r w:rsidRPr="008D246E">
              <w:rPr>
                <w:rFonts w:ascii="ＭＳ 明朝" w:hAnsi="ＭＳ 明朝"/>
                <w:sz w:val="18"/>
                <w:szCs w:val="18"/>
              </w:rPr>
              <w:t xml:space="preserve">　</w:t>
            </w:r>
            <w:r w:rsidRPr="008D24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委任状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A2BFD" w14:textId="77777777" w:rsidR="00BE49B6" w:rsidRPr="008D246E" w:rsidRDefault="00BE49B6" w:rsidP="00BE49B6">
            <w:pPr>
              <w:widowControl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8D246E">
              <w:rPr>
                <w:rFonts w:ascii="ＭＳ 明朝" w:hAnsi="ＭＳ 明朝"/>
                <w:sz w:val="18"/>
                <w:szCs w:val="18"/>
              </w:rPr>
              <w:t>閲覧</w:t>
            </w:r>
          </w:p>
        </w:tc>
        <w:tc>
          <w:tcPr>
            <w:tcW w:w="35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6723D" w14:textId="77777777" w:rsidR="00BE49B6" w:rsidRPr="008D246E" w:rsidRDefault="00BE49B6" w:rsidP="00BE49B6">
            <w:pPr>
              <w:snapToGrid w:val="0"/>
              <w:textAlignment w:val="top"/>
              <w:rPr>
                <w:rFonts w:ascii="ＭＳ 明朝" w:hAnsi="ＭＳ 明朝"/>
                <w:sz w:val="22"/>
                <w:szCs w:val="22"/>
              </w:rPr>
            </w:pPr>
            <w:r w:rsidRPr="008D246E">
              <w:rPr>
                <w:rFonts w:ascii="ＭＳ 明朝" w:hAnsi="ＭＳ 明朝" w:hint="eastAsia"/>
                <w:sz w:val="22"/>
                <w:szCs w:val="22"/>
                <w:lang w:eastAsia="ja-JP"/>
              </w:rPr>
              <w:t>□</w:t>
            </w:r>
            <w:r w:rsidRPr="008D246E">
              <w:rPr>
                <w:rFonts w:ascii="ＭＳ 明朝" w:hAnsi="ＭＳ 明朝"/>
                <w:sz w:val="22"/>
                <w:szCs w:val="22"/>
              </w:rPr>
              <w:t xml:space="preserve">　土　地</w:t>
            </w:r>
            <w:r w:rsidRPr="008D246E"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　　□</w:t>
            </w:r>
            <w:r w:rsidRPr="008D246E">
              <w:rPr>
                <w:rFonts w:ascii="ＭＳ 明朝" w:hAnsi="ＭＳ 明朝"/>
                <w:sz w:val="22"/>
                <w:szCs w:val="22"/>
              </w:rPr>
              <w:t xml:space="preserve">　家　屋</w:t>
            </w:r>
          </w:p>
          <w:p w14:paraId="22D7AC8D" w14:textId="44F95C9C" w:rsidR="00BE49B6" w:rsidRPr="008D246E" w:rsidRDefault="00BE49B6" w:rsidP="00BE49B6">
            <w:pPr>
              <w:jc w:val="left"/>
              <w:textAlignment w:val="top"/>
              <w:rPr>
                <w:rFonts w:ascii="ＭＳ 明朝" w:hAnsi="ＭＳ 明朝"/>
                <w:sz w:val="22"/>
                <w:szCs w:val="22"/>
              </w:rPr>
            </w:pPr>
            <w:r w:rsidRPr="008D246E">
              <w:rPr>
                <w:rFonts w:ascii="ＭＳ 明朝" w:hAnsi="ＭＳ 明朝" w:hint="eastAsia"/>
                <w:sz w:val="22"/>
                <w:szCs w:val="22"/>
                <w:lang w:eastAsia="ja-JP"/>
              </w:rPr>
              <w:t>□</w:t>
            </w:r>
            <w:r w:rsidRPr="008D246E">
              <w:rPr>
                <w:rFonts w:ascii="ＭＳ 明朝" w:hAnsi="ＭＳ 明朝"/>
                <w:sz w:val="22"/>
                <w:szCs w:val="22"/>
              </w:rPr>
              <w:t xml:space="preserve">　償却資産</w:t>
            </w:r>
          </w:p>
        </w:tc>
      </w:tr>
      <w:tr w:rsidR="00BE49B6" w:rsidRPr="008D246E" w14:paraId="36B387EC" w14:textId="77777777" w:rsidTr="00CD1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5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87DCE" w14:textId="77777777" w:rsidR="00BE49B6" w:rsidRPr="008D246E" w:rsidRDefault="00BE49B6" w:rsidP="00CD1873">
            <w:pPr>
              <w:snapToGrid w:val="0"/>
              <w:jc w:val="center"/>
              <w:textAlignment w:val="top"/>
              <w:rPr>
                <w:rFonts w:ascii="ＭＳ 明朝" w:hAnsi="ＭＳ 明朝"/>
                <w:sz w:val="18"/>
                <w:szCs w:val="18"/>
              </w:rPr>
            </w:pPr>
            <w:r w:rsidRPr="008D24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処理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F4710" w14:textId="77777777" w:rsidR="00BE49B6" w:rsidRPr="008D246E" w:rsidRDefault="00BE49B6" w:rsidP="00CD1873">
            <w:pPr>
              <w:suppressAutoHyphens w:val="0"/>
              <w:topLinePunct/>
              <w:jc w:val="center"/>
              <w:textAlignment w:val="top"/>
              <w:rPr>
                <w:rFonts w:ascii="ＭＳ 明朝" w:hAnsi="ＭＳ 明朝" w:cs="Times New Roman"/>
                <w:kern w:val="2"/>
                <w:sz w:val="22"/>
                <w:szCs w:val="22"/>
                <w:lang w:eastAsia="ja-JP"/>
              </w:rPr>
            </w:pPr>
            <w:r w:rsidRPr="008D246E">
              <w:rPr>
                <w:rFonts w:ascii="ＭＳ 明朝" w:hAnsi="ＭＳ 明朝" w:cs="Times New Roman" w:hint="eastAsia"/>
                <w:kern w:val="2"/>
                <w:sz w:val="22"/>
                <w:szCs w:val="22"/>
                <w:lang w:eastAsia="ja-JP"/>
              </w:rPr>
              <w:t>了　解</w:t>
            </w:r>
          </w:p>
          <w:p w14:paraId="7F961AFB" w14:textId="77777777" w:rsidR="00BE49B6" w:rsidRPr="008D246E" w:rsidRDefault="00BE49B6" w:rsidP="00CD1873">
            <w:pPr>
              <w:suppressAutoHyphens w:val="0"/>
              <w:topLinePunct/>
              <w:jc w:val="center"/>
              <w:textAlignment w:val="top"/>
              <w:rPr>
                <w:rFonts w:ascii="ＭＳ 明朝" w:hAnsi="ＭＳ 明朝" w:cs="Times New Roman"/>
                <w:kern w:val="2"/>
                <w:sz w:val="22"/>
                <w:szCs w:val="22"/>
                <w:lang w:eastAsia="ja-JP"/>
              </w:rPr>
            </w:pPr>
            <w:r w:rsidRPr="008D246E">
              <w:rPr>
                <w:rFonts w:ascii="ＭＳ 明朝" w:hAnsi="ＭＳ 明朝" w:cs="Times New Roman" w:hint="eastAsia"/>
                <w:kern w:val="2"/>
                <w:sz w:val="22"/>
                <w:szCs w:val="22"/>
                <w:lang w:eastAsia="ja-JP"/>
              </w:rPr>
              <w:t>再　調</w:t>
            </w:r>
          </w:p>
          <w:p w14:paraId="3C961E39" w14:textId="77777777" w:rsidR="00BE49B6" w:rsidRPr="008D246E" w:rsidRDefault="00BE49B6" w:rsidP="00CD1873">
            <w:pPr>
              <w:jc w:val="center"/>
              <w:textAlignment w:val="top"/>
              <w:rPr>
                <w:rFonts w:ascii="ＭＳ 明朝" w:hAnsi="ＭＳ 明朝"/>
                <w:sz w:val="22"/>
                <w:szCs w:val="22"/>
              </w:rPr>
            </w:pPr>
            <w:r w:rsidRPr="008D246E">
              <w:rPr>
                <w:rFonts w:ascii="ＭＳ 明朝" w:hAnsi="ＭＳ 明朝" w:cs="Times New Roman" w:hint="eastAsia"/>
                <w:kern w:val="2"/>
                <w:sz w:val="22"/>
                <w:szCs w:val="22"/>
                <w:lang w:eastAsia="ja-JP"/>
              </w:rPr>
              <w:t>その他</w:t>
            </w:r>
          </w:p>
        </w:tc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2411A" w14:textId="77777777" w:rsidR="00BE49B6" w:rsidRPr="008D246E" w:rsidRDefault="00BE49B6" w:rsidP="00CD1873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8D246E">
              <w:rPr>
                <w:rFonts w:ascii="ＭＳ 明朝" w:hAnsi="ＭＳ 明朝" w:hint="eastAsia"/>
                <w:sz w:val="18"/>
                <w:szCs w:val="18"/>
                <w:lang w:eastAsia="ja-JP"/>
              </w:rPr>
              <w:t>確認</w:t>
            </w:r>
            <w:r w:rsidRPr="008D246E">
              <w:rPr>
                <w:rFonts w:ascii="ＭＳ 明朝" w:hAnsi="ＭＳ 明朝"/>
                <w:sz w:val="18"/>
                <w:szCs w:val="18"/>
              </w:rPr>
              <w:t>者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7ED3" w14:textId="77777777" w:rsidR="00BE49B6" w:rsidRPr="008D246E" w:rsidRDefault="00BE49B6" w:rsidP="00CD1873">
            <w:pPr>
              <w:jc w:val="center"/>
              <w:textAlignment w:val="top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65293" w14:textId="77777777" w:rsidR="00BE49B6" w:rsidRPr="008D246E" w:rsidRDefault="00BE49B6" w:rsidP="00CD1873">
            <w:pPr>
              <w:snapToGrid w:val="0"/>
              <w:jc w:val="center"/>
              <w:textAlignment w:val="top"/>
              <w:rPr>
                <w:rFonts w:ascii="ＭＳ 明朝" w:hAnsi="ＭＳ 明朝"/>
                <w:sz w:val="18"/>
                <w:szCs w:val="18"/>
              </w:rPr>
            </w:pPr>
            <w:r w:rsidRPr="008D246E">
              <w:rPr>
                <w:rFonts w:ascii="ＭＳ 明朝" w:hAnsi="ＭＳ 明朝"/>
                <w:sz w:val="18"/>
                <w:szCs w:val="18"/>
              </w:rPr>
              <w:t>処理番号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96CA" w14:textId="77777777" w:rsidR="00BE49B6" w:rsidRPr="008D246E" w:rsidRDefault="00BE49B6" w:rsidP="00CD1873">
            <w:pPr>
              <w:snapToGrid w:val="0"/>
              <w:jc w:val="center"/>
              <w:textAlignment w:val="top"/>
              <w:rPr>
                <w:rFonts w:ascii="ＭＳ 明朝" w:hAnsi="ＭＳ 明朝"/>
                <w:b/>
                <w:sz w:val="40"/>
                <w:szCs w:val="40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77E80" w14:textId="77777777" w:rsidR="00BE49B6" w:rsidRPr="008D246E" w:rsidRDefault="00BE49B6" w:rsidP="00CD1873">
            <w:pPr>
              <w:snapToGrid w:val="0"/>
              <w:jc w:val="center"/>
              <w:textAlignment w:val="top"/>
              <w:rPr>
                <w:rFonts w:ascii="ＭＳ 明朝" w:hAnsi="ＭＳ 明朝"/>
                <w:sz w:val="18"/>
                <w:szCs w:val="18"/>
              </w:rPr>
            </w:pPr>
            <w:r w:rsidRPr="008D246E">
              <w:rPr>
                <w:rFonts w:ascii="ＭＳ 明朝" w:hAnsi="ＭＳ 明朝"/>
                <w:sz w:val="18"/>
                <w:szCs w:val="18"/>
              </w:rPr>
              <w:t>件数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DA67" w14:textId="77777777" w:rsidR="00BE49B6" w:rsidRPr="008D246E" w:rsidRDefault="00BE49B6" w:rsidP="00BB1F0A">
            <w:pPr>
              <w:snapToGrid w:val="0"/>
              <w:jc w:val="center"/>
              <w:textAlignment w:val="top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E49B6" w:rsidRPr="008D246E" w14:paraId="1060B040" w14:textId="77777777" w:rsidTr="00CD1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0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22ECB" w14:textId="77777777" w:rsidR="00BE49B6" w:rsidRPr="008D246E" w:rsidRDefault="00BE49B6" w:rsidP="00CD1873">
            <w:pPr>
              <w:snapToGrid w:val="0"/>
              <w:jc w:val="center"/>
              <w:textAlignment w:val="top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9F537" w14:textId="77777777" w:rsidR="00BE49B6" w:rsidRPr="008D246E" w:rsidRDefault="00BE49B6" w:rsidP="00CD1873">
            <w:pPr>
              <w:snapToGrid w:val="0"/>
              <w:textAlignment w:val="top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12627" w14:textId="77777777" w:rsidR="00BE49B6" w:rsidRPr="008D246E" w:rsidRDefault="00BE49B6" w:rsidP="00CD1873">
            <w:pPr>
              <w:widowControl/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AAF2" w14:textId="77777777" w:rsidR="00BE49B6" w:rsidRPr="008D246E" w:rsidRDefault="00BE49B6" w:rsidP="00CD1873">
            <w:pPr>
              <w:widowControl/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7B44C" w14:textId="77777777" w:rsidR="00BE49B6" w:rsidRPr="008D246E" w:rsidRDefault="00BE49B6" w:rsidP="00CD1873">
            <w:pPr>
              <w:snapToGrid w:val="0"/>
              <w:jc w:val="center"/>
              <w:textAlignment w:val="top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C8BCB" w14:textId="77777777" w:rsidR="00BE49B6" w:rsidRPr="008D246E" w:rsidRDefault="00BE49B6" w:rsidP="00CD1873">
            <w:pPr>
              <w:snapToGrid w:val="0"/>
              <w:jc w:val="center"/>
              <w:textAlignment w:val="top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CFD2" w14:textId="77777777" w:rsidR="00BE49B6" w:rsidRPr="008D246E" w:rsidRDefault="00BE49B6" w:rsidP="00CD1873">
            <w:pPr>
              <w:snapToGrid w:val="0"/>
              <w:jc w:val="center"/>
              <w:textAlignment w:val="top"/>
              <w:rPr>
                <w:rFonts w:ascii="ＭＳ 明朝" w:hAnsi="ＭＳ 明朝"/>
                <w:sz w:val="18"/>
                <w:szCs w:val="18"/>
              </w:rPr>
            </w:pPr>
            <w:r w:rsidRPr="008D246E">
              <w:rPr>
                <w:rFonts w:ascii="ＭＳ 明朝" w:hAnsi="ＭＳ 明朝"/>
                <w:sz w:val="18"/>
                <w:szCs w:val="18"/>
              </w:rPr>
              <w:t>枚数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ACC4" w14:textId="77777777" w:rsidR="00BE49B6" w:rsidRPr="008D246E" w:rsidRDefault="00BE49B6" w:rsidP="00BB1F0A">
            <w:pPr>
              <w:snapToGrid w:val="0"/>
              <w:jc w:val="center"/>
              <w:textAlignment w:val="top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3DCA4EF" w14:textId="77777777" w:rsidR="00C81A40" w:rsidRPr="008D246E" w:rsidRDefault="00C81A40" w:rsidP="00092A61">
      <w:pPr>
        <w:textAlignment w:val="top"/>
        <w:rPr>
          <w:rFonts w:ascii="ＭＳ 明朝" w:hAnsi="ＭＳ 明朝"/>
          <w:sz w:val="18"/>
          <w:szCs w:val="18"/>
        </w:rPr>
      </w:pPr>
    </w:p>
    <w:sectPr w:rsidR="00C81A40" w:rsidRPr="008D246E" w:rsidSect="00BE49B6">
      <w:headerReference w:type="default" r:id="rId7"/>
      <w:pgSz w:w="11906" w:h="16838"/>
      <w:pgMar w:top="1701" w:right="1701" w:bottom="1418" w:left="1701" w:header="851" w:footer="720" w:gutter="0"/>
      <w:pgNumType w:start="1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DD02" w14:textId="77777777" w:rsidR="00C81A40" w:rsidRDefault="00C81A40">
      <w:r>
        <w:separator/>
      </w:r>
    </w:p>
  </w:endnote>
  <w:endnote w:type="continuationSeparator" w:id="0">
    <w:p w14:paraId="27585568" w14:textId="77777777" w:rsidR="00C81A40" w:rsidRDefault="00C8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ゴシック">
    <w:altName w:val="游ゴシック"/>
    <w:charset w:val="80"/>
    <w:family w:val="auto"/>
    <w:pitch w:val="default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PA明朝">
    <w:altName w:val="HGPｺﾞｼｯｸE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39AD" w14:textId="77777777" w:rsidR="00C81A40" w:rsidRDefault="00C81A40">
      <w:r>
        <w:separator/>
      </w:r>
    </w:p>
  </w:footnote>
  <w:footnote w:type="continuationSeparator" w:id="0">
    <w:p w14:paraId="13C4E39A" w14:textId="77777777" w:rsidR="00C81A40" w:rsidRDefault="00C81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48306" w14:textId="206A2110" w:rsidR="00EC04B6" w:rsidRPr="00BE49B6" w:rsidRDefault="00EC04B6" w:rsidP="000A1D40">
    <w:pPr>
      <w:tabs>
        <w:tab w:val="center" w:pos="4252"/>
        <w:tab w:val="right" w:pos="8504"/>
      </w:tabs>
      <w:suppressAutoHyphens w:val="0"/>
      <w:snapToGrid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0000001"/>
    <w:multiLevelType w:val="singleLevel"/>
    <w:tmpl w:val="00000001"/>
    <w:name w:val="WW8Num3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1">
    <w:nsid w:val="00000002"/>
    <w:multiLevelType w:val="singleLevel"/>
    <w:tmpl w:val="00000002"/>
    <w:name w:val="WW8Num5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1">
    <w:nsid w:val="00000003"/>
    <w:multiLevelType w:val="singleLevel"/>
    <w:tmpl w:val="00000003"/>
    <w:name w:val="WW8Num6"/>
    <w:lvl w:ilvl="0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hAnsi="ＭＳ 明朝" w:cs="Times New Roman"/>
      </w:rPr>
    </w:lvl>
  </w:abstractNum>
  <w:abstractNum w:abstractNumId="3" w15:restartNumberingAfterBreak="1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1">
    <w:nsid w:val="1A7E15C6"/>
    <w:multiLevelType w:val="hybridMultilevel"/>
    <w:tmpl w:val="1E4CC8B0"/>
    <w:lvl w:ilvl="0" w:tplc="9FBED06C"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="Century" w:hint="eastAsia"/>
      </w:rPr>
    </w:lvl>
    <w:lvl w:ilvl="1" w:tplc="0409000B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1">
    <w:nsid w:val="46F441BB"/>
    <w:multiLevelType w:val="hybridMultilevel"/>
    <w:tmpl w:val="9ACAD564"/>
    <w:lvl w:ilvl="0" w:tplc="2EB68B32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1">
    <w:nsid w:val="5C4C105E"/>
    <w:multiLevelType w:val="hybridMultilevel"/>
    <w:tmpl w:val="58F07CEA"/>
    <w:lvl w:ilvl="0" w:tplc="E2EE5FB0">
      <w:numFmt w:val="bullet"/>
      <w:lvlText w:val="□"/>
      <w:lvlJc w:val="left"/>
      <w:pPr>
        <w:ind w:left="96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7" w15:restartNumberingAfterBreak="1">
    <w:nsid w:val="5D107C21"/>
    <w:multiLevelType w:val="hybridMultilevel"/>
    <w:tmpl w:val="91528730"/>
    <w:lvl w:ilvl="0" w:tplc="5512F0F6">
      <w:numFmt w:val="bullet"/>
      <w:lvlText w:val="□"/>
      <w:lvlJc w:val="left"/>
      <w:pPr>
        <w:ind w:left="96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8" w15:restartNumberingAfterBreak="1">
    <w:nsid w:val="622A40A6"/>
    <w:multiLevelType w:val="hybridMultilevel"/>
    <w:tmpl w:val="D38082BC"/>
    <w:lvl w:ilvl="0" w:tplc="04F454A6">
      <w:numFmt w:val="bullet"/>
      <w:lvlText w:val="□"/>
      <w:lvlJc w:val="left"/>
      <w:pPr>
        <w:ind w:left="96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abstractNum w:abstractNumId="9" w15:restartNumberingAfterBreak="1">
    <w:nsid w:val="7C2F78C0"/>
    <w:multiLevelType w:val="hybridMultilevel"/>
    <w:tmpl w:val="7D56E54C"/>
    <w:lvl w:ilvl="0" w:tplc="9FBED06C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60E"/>
    <w:rsid w:val="0006360E"/>
    <w:rsid w:val="0006693D"/>
    <w:rsid w:val="00092A61"/>
    <w:rsid w:val="000A1D40"/>
    <w:rsid w:val="000A31C8"/>
    <w:rsid w:val="000D1965"/>
    <w:rsid w:val="000D201F"/>
    <w:rsid w:val="000F7C60"/>
    <w:rsid w:val="00101DF4"/>
    <w:rsid w:val="001B2E7E"/>
    <w:rsid w:val="001D50D0"/>
    <w:rsid w:val="00253985"/>
    <w:rsid w:val="002746B9"/>
    <w:rsid w:val="002E3B9F"/>
    <w:rsid w:val="0030432B"/>
    <w:rsid w:val="003115C1"/>
    <w:rsid w:val="00371F62"/>
    <w:rsid w:val="003F7F44"/>
    <w:rsid w:val="004314CF"/>
    <w:rsid w:val="004714AB"/>
    <w:rsid w:val="00485E16"/>
    <w:rsid w:val="004968F2"/>
    <w:rsid w:val="0058001E"/>
    <w:rsid w:val="005F4D93"/>
    <w:rsid w:val="00662A52"/>
    <w:rsid w:val="006A2B36"/>
    <w:rsid w:val="0071259D"/>
    <w:rsid w:val="007346A3"/>
    <w:rsid w:val="00741153"/>
    <w:rsid w:val="008003CB"/>
    <w:rsid w:val="008A7E63"/>
    <w:rsid w:val="008D246E"/>
    <w:rsid w:val="008E4BBE"/>
    <w:rsid w:val="009A5F86"/>
    <w:rsid w:val="009B73FD"/>
    <w:rsid w:val="009C5F8C"/>
    <w:rsid w:val="00A96A7F"/>
    <w:rsid w:val="00AD3DC5"/>
    <w:rsid w:val="00B227E4"/>
    <w:rsid w:val="00BB19AA"/>
    <w:rsid w:val="00BB1F0A"/>
    <w:rsid w:val="00BC47D8"/>
    <w:rsid w:val="00BE49B6"/>
    <w:rsid w:val="00BF38A1"/>
    <w:rsid w:val="00C00957"/>
    <w:rsid w:val="00C20DBE"/>
    <w:rsid w:val="00C65EF2"/>
    <w:rsid w:val="00C81A40"/>
    <w:rsid w:val="00CB6046"/>
    <w:rsid w:val="00CF5167"/>
    <w:rsid w:val="00D36EBE"/>
    <w:rsid w:val="00D665F2"/>
    <w:rsid w:val="00D8700B"/>
    <w:rsid w:val="00DA7050"/>
    <w:rsid w:val="00E36F6C"/>
    <w:rsid w:val="00E444CC"/>
    <w:rsid w:val="00E45C52"/>
    <w:rsid w:val="00E70EE4"/>
    <w:rsid w:val="00EC04B6"/>
    <w:rsid w:val="00ED6D0C"/>
    <w:rsid w:val="00FB07A6"/>
    <w:rsid w:val="00FB47B0"/>
    <w:rsid w:val="00FE0AC2"/>
    <w:rsid w:val="00FF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5E44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ＭＳ 明朝" w:eastAsia="ＭＳ 明朝" w:hAnsi="ＭＳ 明朝" w:cs="Times New Roman"/>
    </w:rPr>
  </w:style>
  <w:style w:type="character" w:customStyle="1" w:styleId="WW8Num6z1">
    <w:name w:val="WW8Num6z1"/>
    <w:rPr>
      <w:rFonts w:ascii="Wingdings" w:hAnsi="Wingdings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IPAゴシック" w:eastAsia="IPAゴシック" w:hAnsi="IPAゴシック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IPA明朝" w:eastAsia="IPA明朝" w:hAnsi="IPA明朝"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IPA明朝" w:eastAsia="IPA明朝" w:hAnsi="IPA明朝" w:cs="Mangal"/>
      <w:i/>
      <w:iCs/>
    </w:rPr>
  </w:style>
  <w:style w:type="paragraph" w:customStyle="1" w:styleId="a7">
    <w:name w:val="索引"/>
    <w:basedOn w:val="a"/>
    <w:pPr>
      <w:suppressLineNumbers/>
    </w:pPr>
    <w:rPr>
      <w:rFonts w:ascii="IPA明朝" w:eastAsia="IPA明朝" w:hAnsi="IPA明朝" w:cs="Mangal"/>
    </w:rPr>
  </w:style>
  <w:style w:type="paragraph" w:customStyle="1" w:styleId="025li">
    <w:name w:val="スタイル 行間 :  倍数 0.25 li"/>
    <w:basedOn w:val="a"/>
    <w:pPr>
      <w:spacing w:line="60" w:lineRule="auto"/>
      <w:ind w:firstLine="1893"/>
    </w:pPr>
    <w:rPr>
      <w:rFonts w:cs="ＭＳ 明朝"/>
      <w:szCs w:val="20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b">
    <w:name w:val="枠の内容"/>
    <w:basedOn w:val="a4"/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5800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2022-03-17T07:02:00Z</dcterms:created>
  <dcterms:modified xsi:type="dcterms:W3CDTF">2022-03-17T07:38:00Z</dcterms:modified>
</cp:coreProperties>
</file>